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5C" w:rsidRPr="003273BF" w:rsidRDefault="00C6535C" w:rsidP="00C6535C">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8</w:t>
      </w:r>
    </w:p>
    <w:p w:rsidR="00C6535C" w:rsidRPr="003273BF" w:rsidRDefault="00C6535C" w:rsidP="00C6535C">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C6535C" w:rsidRPr="003273BF" w:rsidRDefault="00C6535C" w:rsidP="00C6535C">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C6535C" w:rsidRPr="003273BF" w:rsidRDefault="00C6535C" w:rsidP="00C6535C">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5408" behindDoc="0" locked="0" layoutInCell="1" allowOverlap="1" wp14:anchorId="67A12DD9" wp14:editId="2D68BCC5">
                <wp:simplePos x="0" y="0"/>
                <wp:positionH relativeFrom="margin">
                  <wp:align>center</wp:align>
                </wp:positionH>
                <wp:positionV relativeFrom="paragraph">
                  <wp:posOffset>24129</wp:posOffset>
                </wp:positionV>
                <wp:extent cx="868045" cy="0"/>
                <wp:effectExtent l="0" t="0" r="2730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6540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Og57UDaAQAA&#10;pQ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7"/>
        <w:gridCol w:w="6011"/>
      </w:tblGrid>
      <w:tr w:rsidR="00C6535C" w:rsidRPr="003273BF" w:rsidTr="00620368">
        <w:tc>
          <w:tcPr>
            <w:tcW w:w="3277" w:type="dxa"/>
          </w:tcPr>
          <w:p w:rsidR="00C6535C" w:rsidRPr="003273BF" w:rsidRDefault="00C6535C" w:rsidP="00620368">
            <w:pPr>
              <w:jc w:val="center"/>
              <w:rPr>
                <w:b/>
                <w:color w:val="000000"/>
                <w:sz w:val="26"/>
                <w:szCs w:val="26"/>
              </w:rPr>
            </w:pPr>
            <w:r w:rsidRPr="003273BF">
              <w:rPr>
                <w:b/>
                <w:color w:val="000000"/>
                <w:sz w:val="26"/>
                <w:szCs w:val="26"/>
              </w:rPr>
              <w:t xml:space="preserve"> TÊN DOANH NGHIỆP</w:t>
            </w:r>
          </w:p>
          <w:p w:rsidR="00C6535C" w:rsidRPr="003273BF" w:rsidRDefault="00C6535C"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4384" behindDoc="0" locked="0" layoutInCell="1" allowOverlap="1" wp14:anchorId="261E8A5D" wp14:editId="7CAEDF7B">
                      <wp:simplePos x="0" y="0"/>
                      <wp:positionH relativeFrom="margin">
                        <wp:align>center</wp:align>
                      </wp:positionH>
                      <wp:positionV relativeFrom="paragraph">
                        <wp:posOffset>41910</wp:posOffset>
                      </wp:positionV>
                      <wp:extent cx="787400" cy="0"/>
                      <wp:effectExtent l="8890" t="5715" r="13335" b="1333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4Z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2qPOGR0CAAA3BAAADgAAAAAAAAAAAAAAAAAuAgAAZHJzL2Uyb0RvYy54bWxQSwECLQAUAAYA&#10;CAAAACEAz3TDN9gAAAAEAQAADwAAAAAAAAAAAAAAAAB3BAAAZHJzL2Rvd25yZXYueG1sUEsFBgAA&#10;AAAEAAQA8wAAAHwFAAAAAA==&#10;">
                      <w10:wrap anchorx="margin"/>
                    </v:line>
                  </w:pict>
                </mc:Fallback>
              </mc:AlternateContent>
            </w:r>
          </w:p>
          <w:p w:rsidR="00C6535C" w:rsidRPr="003273BF" w:rsidRDefault="00C6535C" w:rsidP="00620368">
            <w:pPr>
              <w:jc w:val="center"/>
              <w:rPr>
                <w:color w:val="000000"/>
                <w:sz w:val="26"/>
                <w:szCs w:val="26"/>
              </w:rPr>
            </w:pPr>
            <w:r w:rsidRPr="003273BF">
              <w:rPr>
                <w:color w:val="000000"/>
                <w:sz w:val="26"/>
                <w:szCs w:val="26"/>
              </w:rPr>
              <w:t>Số: …………..</w:t>
            </w:r>
          </w:p>
        </w:tc>
        <w:tc>
          <w:tcPr>
            <w:tcW w:w="6011" w:type="dxa"/>
          </w:tcPr>
          <w:p w:rsidR="00C6535C" w:rsidRPr="003273BF" w:rsidRDefault="00C6535C" w:rsidP="00620368">
            <w:pPr>
              <w:jc w:val="center"/>
              <w:rPr>
                <w:b/>
                <w:color w:val="000000"/>
                <w:sz w:val="26"/>
                <w:szCs w:val="26"/>
              </w:rPr>
            </w:pPr>
            <w:r w:rsidRPr="003273BF">
              <w:rPr>
                <w:b/>
                <w:color w:val="000000"/>
                <w:sz w:val="26"/>
                <w:szCs w:val="26"/>
              </w:rPr>
              <w:t>CỘNG HÒA XÃ HỘI CHỦ NGHĨA VIỆT NAM</w:t>
            </w:r>
          </w:p>
          <w:p w:rsidR="00C6535C" w:rsidRPr="003273BF" w:rsidRDefault="00C6535C" w:rsidP="00620368">
            <w:pPr>
              <w:jc w:val="center"/>
              <w:rPr>
                <w:b/>
                <w:color w:val="000000"/>
                <w:sz w:val="26"/>
                <w:szCs w:val="26"/>
              </w:rPr>
            </w:pPr>
            <w:r w:rsidRPr="003273BF">
              <w:rPr>
                <w:b/>
                <w:color w:val="000000"/>
                <w:sz w:val="26"/>
                <w:szCs w:val="26"/>
              </w:rPr>
              <w:t>Độc lập - Tự do - Hạnh phúc</w:t>
            </w:r>
          </w:p>
          <w:p w:rsidR="00C6535C" w:rsidRPr="003273BF" w:rsidRDefault="00C6535C"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5" distB="4294967295" distL="114300" distR="114300" simplePos="0" relativeHeight="251659264" behindDoc="0" locked="0" layoutInCell="1" allowOverlap="1" wp14:anchorId="5BC07FBF" wp14:editId="02F1AB37">
                      <wp:simplePos x="0" y="0"/>
                      <wp:positionH relativeFrom="column">
                        <wp:posOffset>813435</wp:posOffset>
                      </wp:positionH>
                      <wp:positionV relativeFrom="paragraph">
                        <wp:posOffset>38734</wp:posOffset>
                      </wp:positionV>
                      <wp:extent cx="1988185" cy="0"/>
                      <wp:effectExtent l="0" t="0" r="12065" b="19050"/>
                      <wp:wrapNone/>
                      <wp:docPr id="719" name="Straight Connector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HwIAADoEAAAOAAAAZHJzL2Uyb0RvYy54bWysU02P2yAQvVfqf0DcE9upk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"/>
                  </w:pict>
                </mc:Fallback>
              </mc:AlternateContent>
            </w:r>
          </w:p>
          <w:p w:rsidR="00C6535C" w:rsidRPr="003273BF" w:rsidRDefault="00C6535C" w:rsidP="00620368">
            <w:pPr>
              <w:jc w:val="center"/>
              <w:rPr>
                <w:i/>
                <w:color w:val="000000"/>
                <w:sz w:val="26"/>
                <w:szCs w:val="26"/>
              </w:rPr>
            </w:pPr>
            <w:r w:rsidRPr="003273BF">
              <w:rPr>
                <w:i/>
                <w:color w:val="000000"/>
                <w:sz w:val="26"/>
                <w:szCs w:val="26"/>
              </w:rPr>
              <w:t>……, ngày…… tháng…… năm ……</w:t>
            </w:r>
          </w:p>
        </w:tc>
      </w:tr>
    </w:tbl>
    <w:p w:rsidR="00C6535C" w:rsidRPr="003273BF" w:rsidRDefault="00C6535C" w:rsidP="00C6535C">
      <w:pPr>
        <w:spacing w:before="360" w:after="120"/>
        <w:jc w:val="center"/>
        <w:rPr>
          <w:b/>
          <w:color w:val="000000"/>
          <w:sz w:val="28"/>
          <w:szCs w:val="28"/>
        </w:rPr>
      </w:pPr>
      <w:r w:rsidRPr="003273BF">
        <w:rPr>
          <w:b/>
          <w:color w:val="000000"/>
          <w:sz w:val="28"/>
          <w:szCs w:val="28"/>
        </w:rPr>
        <w:t>THÔNG BÁO</w:t>
      </w:r>
    </w:p>
    <w:p w:rsidR="00C6535C" w:rsidRPr="003273BF" w:rsidRDefault="00C6535C" w:rsidP="00C6535C">
      <w:pPr>
        <w:spacing w:before="120" w:after="120"/>
        <w:jc w:val="center"/>
        <w:rPr>
          <w:b/>
          <w:color w:val="000000"/>
          <w:sz w:val="28"/>
          <w:szCs w:val="28"/>
        </w:rPr>
      </w:pPr>
      <w:r w:rsidRPr="003273BF">
        <w:rPr>
          <w:b/>
          <w:color w:val="000000"/>
          <w:sz w:val="28"/>
          <w:szCs w:val="28"/>
        </w:rPr>
        <w:t>Về việc lập chi nhánh/văn phòng đại diện ở nước ngoài</w:t>
      </w:r>
    </w:p>
    <w:p w:rsidR="00C6535C" w:rsidRPr="003273BF" w:rsidRDefault="00C6535C" w:rsidP="00C6535C">
      <w:pPr>
        <w:tabs>
          <w:tab w:val="left" w:pos="709"/>
        </w:tabs>
        <w:spacing w:before="360" w:after="360" w:line="312" w:lineRule="auto"/>
        <w:jc w:val="center"/>
        <w:rPr>
          <w:color w:val="000000"/>
          <w:sz w:val="28"/>
          <w:szCs w:val="28"/>
        </w:rPr>
      </w:pPr>
      <w:r w:rsidRPr="003273BF">
        <w:rPr>
          <w:color w:val="000000"/>
          <w:sz w:val="28"/>
          <w:szCs w:val="28"/>
        </w:rPr>
        <w:t>Kính gửi: Phòng Đăng ký kinh doanh tỉnh, thành phố ……………</w:t>
      </w:r>
    </w:p>
    <w:p w:rsidR="00C6535C" w:rsidRPr="003273BF" w:rsidRDefault="00C6535C" w:rsidP="00C6535C">
      <w:pPr>
        <w:tabs>
          <w:tab w:val="left" w:leader="dot" w:pos="9072"/>
        </w:tabs>
        <w:spacing w:before="120" w:after="120"/>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C6535C" w:rsidRPr="003273BF" w:rsidRDefault="00C6535C" w:rsidP="00C6535C">
      <w:pPr>
        <w:tabs>
          <w:tab w:val="left" w:leader="dot" w:pos="9072"/>
        </w:tabs>
        <w:spacing w:before="120" w:after="120"/>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C6535C" w:rsidRPr="003273BF" w:rsidRDefault="00C6535C" w:rsidP="00C6535C">
      <w:pPr>
        <w:tabs>
          <w:tab w:val="left" w:leader="dot" w:pos="9072"/>
        </w:tabs>
        <w:suppressAutoHyphens/>
        <w:spacing w:before="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C6535C" w:rsidRPr="003273BF" w:rsidRDefault="00C6535C" w:rsidP="00C6535C">
      <w:pPr>
        <w:tabs>
          <w:tab w:val="left" w:leader="dot" w:pos="9072"/>
        </w:tabs>
        <w:spacing w:before="120"/>
        <w:ind w:firstLine="720"/>
        <w:jc w:val="center"/>
        <w:rPr>
          <w:b/>
          <w:color w:val="000000"/>
          <w:sz w:val="28"/>
          <w:szCs w:val="28"/>
        </w:rPr>
      </w:pPr>
      <w:r w:rsidRPr="003273BF">
        <w:rPr>
          <w:b/>
          <w:color w:val="000000"/>
          <w:sz w:val="28"/>
          <w:szCs w:val="28"/>
        </w:rPr>
        <w:t>Thông báo về việc lập chi nhánh/</w:t>
      </w:r>
    </w:p>
    <w:p w:rsidR="00C6535C" w:rsidRPr="003273BF" w:rsidRDefault="00C6535C" w:rsidP="00C6535C">
      <w:pPr>
        <w:tabs>
          <w:tab w:val="left" w:leader="dot" w:pos="9072"/>
        </w:tabs>
        <w:spacing w:after="120"/>
        <w:ind w:firstLine="720"/>
        <w:jc w:val="center"/>
        <w:rPr>
          <w:b/>
          <w:color w:val="000000"/>
          <w:sz w:val="28"/>
          <w:szCs w:val="28"/>
        </w:rPr>
      </w:pPr>
      <w:r w:rsidRPr="003273BF">
        <w:rPr>
          <w:b/>
          <w:color w:val="000000"/>
          <w:sz w:val="28"/>
          <w:szCs w:val="28"/>
        </w:rPr>
        <w:t>văn phòng đại diện ở nước ngoài như sau:</w:t>
      </w:r>
    </w:p>
    <w:p w:rsidR="00C6535C" w:rsidRPr="003273BF" w:rsidRDefault="00C6535C" w:rsidP="00C6535C">
      <w:pPr>
        <w:tabs>
          <w:tab w:val="left" w:leader="dot" w:pos="9072"/>
        </w:tabs>
        <w:spacing w:before="120" w:after="120"/>
        <w:ind w:firstLine="720"/>
        <w:jc w:val="both"/>
        <w:rPr>
          <w:b/>
          <w:color w:val="000000"/>
          <w:sz w:val="28"/>
          <w:szCs w:val="28"/>
        </w:rPr>
      </w:pPr>
      <w:r w:rsidRPr="003273BF">
        <w:rPr>
          <w:b/>
          <w:color w:val="000000"/>
          <w:sz w:val="28"/>
          <w:szCs w:val="28"/>
        </w:rPr>
        <w:t xml:space="preserve">1. Tên chi nhánh/văn phòng đại diện </w:t>
      </w:r>
    </w:p>
    <w:p w:rsidR="00C6535C" w:rsidRPr="003273BF" w:rsidRDefault="00C6535C" w:rsidP="00C6535C">
      <w:pPr>
        <w:tabs>
          <w:tab w:val="left" w:leader="dot" w:pos="9072"/>
        </w:tabs>
        <w:spacing w:before="120" w:after="120"/>
        <w:ind w:firstLine="720"/>
        <w:jc w:val="both"/>
        <w:rPr>
          <w:color w:val="000000"/>
          <w:sz w:val="28"/>
          <w:szCs w:val="28"/>
        </w:rPr>
      </w:pPr>
      <w:r w:rsidRPr="003273BF">
        <w:rPr>
          <w:color w:val="000000"/>
          <w:sz w:val="28"/>
          <w:szCs w:val="28"/>
        </w:rPr>
        <w:t>Tên chi nhánh/văn phòng đại diện viết bằng Tiếng Việt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C6535C" w:rsidRPr="003273BF" w:rsidRDefault="00C6535C" w:rsidP="00C6535C">
      <w:pPr>
        <w:tabs>
          <w:tab w:val="left" w:leader="dot" w:pos="9072"/>
        </w:tabs>
        <w:spacing w:before="120" w:after="120"/>
        <w:ind w:firstLine="720"/>
        <w:jc w:val="both"/>
        <w:rPr>
          <w:color w:val="000000"/>
          <w:sz w:val="28"/>
          <w:szCs w:val="28"/>
        </w:rPr>
      </w:pPr>
      <w:r w:rsidRPr="003273BF">
        <w:rPr>
          <w:color w:val="000000"/>
          <w:sz w:val="28"/>
          <w:szCs w:val="28"/>
        </w:rPr>
        <w:t>Tên chi nhánh/văn phòng đại diện viết bằng tiếng nước ngoài (</w:t>
      </w:r>
      <w:r w:rsidRPr="003273BF">
        <w:rPr>
          <w:i/>
          <w:iCs/>
          <w:color w:val="000000"/>
          <w:sz w:val="28"/>
          <w:szCs w:val="28"/>
        </w:rPr>
        <w:t>nếu có</w:t>
      </w:r>
      <w:r w:rsidRPr="003273BF">
        <w:rPr>
          <w:color w:val="000000"/>
          <w:sz w:val="28"/>
          <w:szCs w:val="28"/>
        </w:rPr>
        <w:t xml:space="preserve">): </w:t>
      </w:r>
      <w:r w:rsidRPr="003273BF">
        <w:rPr>
          <w:color w:val="000000"/>
          <w:sz w:val="28"/>
          <w:szCs w:val="28"/>
        </w:rPr>
        <w:tab/>
      </w:r>
    </w:p>
    <w:p w:rsidR="00C6535C" w:rsidRPr="003273BF" w:rsidRDefault="00C6535C" w:rsidP="00C6535C">
      <w:pPr>
        <w:tabs>
          <w:tab w:val="left" w:leader="dot" w:pos="9072"/>
        </w:tabs>
        <w:spacing w:before="120" w:after="120"/>
        <w:ind w:firstLine="720"/>
        <w:jc w:val="both"/>
        <w:rPr>
          <w:b/>
          <w:i/>
          <w:color w:val="000000"/>
          <w:sz w:val="28"/>
          <w:szCs w:val="28"/>
        </w:rPr>
      </w:pPr>
      <w:r w:rsidRPr="003273BF">
        <w:rPr>
          <w:color w:val="000000"/>
          <w:sz w:val="28"/>
          <w:szCs w:val="28"/>
        </w:rPr>
        <w:t>Tên chi nhánh/văn phòng đại diện viết tắt (</w:t>
      </w:r>
      <w:r w:rsidRPr="003273BF">
        <w:rPr>
          <w:i/>
          <w:iCs/>
          <w:color w:val="000000"/>
          <w:sz w:val="28"/>
          <w:szCs w:val="28"/>
        </w:rPr>
        <w:t>nếu có</w:t>
      </w:r>
      <w:r w:rsidRPr="003273BF">
        <w:rPr>
          <w:color w:val="000000"/>
          <w:sz w:val="28"/>
          <w:szCs w:val="28"/>
        </w:rPr>
        <w:t xml:space="preserve">): </w:t>
      </w:r>
      <w:r w:rsidRPr="003273BF">
        <w:rPr>
          <w:color w:val="000000"/>
          <w:sz w:val="28"/>
          <w:szCs w:val="28"/>
        </w:rPr>
        <w:tab/>
      </w:r>
    </w:p>
    <w:p w:rsidR="00C6535C" w:rsidRPr="003273BF" w:rsidRDefault="00C6535C" w:rsidP="00C6535C">
      <w:pPr>
        <w:tabs>
          <w:tab w:val="left" w:leader="dot" w:pos="9360"/>
        </w:tabs>
        <w:spacing w:before="120" w:after="120"/>
        <w:ind w:firstLine="720"/>
        <w:jc w:val="both"/>
        <w:rPr>
          <w:color w:val="000000"/>
          <w:sz w:val="28"/>
          <w:szCs w:val="28"/>
        </w:rPr>
      </w:pPr>
      <w:r w:rsidRPr="003273BF">
        <w:rPr>
          <w:b/>
          <w:color w:val="000000"/>
          <w:sz w:val="28"/>
          <w:szCs w:val="28"/>
        </w:rPr>
        <w:t>2. Địa chỉ</w:t>
      </w:r>
      <w:r w:rsidRPr="003273BF">
        <w:rPr>
          <w:color w:val="000000"/>
          <w:sz w:val="28"/>
          <w:szCs w:val="28"/>
        </w:rPr>
        <w:t xml:space="preserve"> </w:t>
      </w:r>
      <w:r w:rsidRPr="003273BF">
        <w:rPr>
          <w:b/>
          <w:color w:val="000000"/>
          <w:sz w:val="28"/>
          <w:szCs w:val="28"/>
        </w:rPr>
        <w:t>chi nhánh/văn phòng đại diện</w:t>
      </w:r>
      <w:r w:rsidRPr="003273BF">
        <w:rPr>
          <w:color w:val="000000"/>
          <w:sz w:val="28"/>
          <w:szCs w:val="28"/>
        </w:rPr>
        <w:t xml:space="preserve">: </w:t>
      </w:r>
    </w:p>
    <w:p w:rsidR="00C6535C" w:rsidRPr="003273BF" w:rsidRDefault="00C6535C" w:rsidP="00C6535C">
      <w:pPr>
        <w:tabs>
          <w:tab w:val="left" w:leader="dot" w:pos="9072"/>
        </w:tabs>
        <w:spacing w:before="120" w:after="120"/>
        <w:ind w:firstLine="720"/>
        <w:jc w:val="both"/>
        <w:rPr>
          <w:color w:val="000000"/>
          <w:sz w:val="28"/>
          <w:szCs w:val="28"/>
        </w:rPr>
      </w:pPr>
      <w:r w:rsidRPr="003273BF">
        <w:rPr>
          <w:color w:val="000000"/>
          <w:sz w:val="28"/>
          <w:szCs w:val="28"/>
        </w:rPr>
        <w:tab/>
      </w:r>
    </w:p>
    <w:p w:rsidR="00C6535C" w:rsidRPr="003273BF" w:rsidRDefault="00C6535C" w:rsidP="00C6535C">
      <w:pPr>
        <w:tabs>
          <w:tab w:val="left" w:leader="dot" w:pos="5760"/>
          <w:tab w:val="left" w:leader="dot" w:pos="9072"/>
        </w:tabs>
        <w:spacing w:before="120" w:after="120"/>
        <w:ind w:left="720"/>
        <w:jc w:val="both"/>
        <w:rPr>
          <w:color w:val="000000"/>
          <w:sz w:val="28"/>
          <w:szCs w:val="28"/>
        </w:rPr>
      </w:pPr>
      <w:r w:rsidRPr="003273BF">
        <w:rPr>
          <w:color w:val="000000"/>
          <w:sz w:val="28"/>
          <w:szCs w:val="28"/>
        </w:rPr>
        <w:t xml:space="preserve">Điện thoại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 xml:space="preserve">Fax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C6535C" w:rsidRPr="003273BF" w:rsidRDefault="00C6535C" w:rsidP="00C6535C">
      <w:pPr>
        <w:tabs>
          <w:tab w:val="left" w:leader="dot" w:pos="5760"/>
          <w:tab w:val="left" w:leader="dot" w:pos="9072"/>
        </w:tabs>
        <w:spacing w:before="120" w:after="120"/>
        <w:ind w:left="720"/>
        <w:jc w:val="both"/>
        <w:rPr>
          <w:color w:val="000000"/>
          <w:sz w:val="28"/>
          <w:szCs w:val="28"/>
        </w:rPr>
      </w:pPr>
      <w:r w:rsidRPr="003273BF">
        <w:rPr>
          <w:color w:val="000000"/>
          <w:sz w:val="28"/>
          <w:szCs w:val="28"/>
        </w:rPr>
        <w:t xml:space="preserve">Email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 xml:space="preserve">Website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C6535C" w:rsidRPr="003273BF" w:rsidRDefault="00C6535C" w:rsidP="00C6535C">
      <w:pPr>
        <w:tabs>
          <w:tab w:val="left" w:leader="dot" w:pos="9072"/>
        </w:tabs>
        <w:spacing w:before="120" w:after="120"/>
        <w:ind w:firstLine="720"/>
        <w:jc w:val="both"/>
        <w:rPr>
          <w:color w:val="000000"/>
          <w:sz w:val="28"/>
          <w:szCs w:val="28"/>
        </w:rPr>
      </w:pPr>
      <w:r w:rsidRPr="003273BF">
        <w:rPr>
          <w:b/>
          <w:color w:val="000000"/>
          <w:sz w:val="28"/>
          <w:szCs w:val="28"/>
        </w:rPr>
        <w:t>3. Số Giấy chứng nhận hoạt động chi nhánh/văn phòng đại diện hoặc giấy tờ tương đương khác</w:t>
      </w:r>
      <w:r w:rsidRPr="003273BF">
        <w:rPr>
          <w:color w:val="000000"/>
          <w:sz w:val="28"/>
          <w:szCs w:val="28"/>
        </w:rPr>
        <w:t xml:space="preserve">: </w:t>
      </w:r>
      <w:r w:rsidRPr="003273BF">
        <w:rPr>
          <w:color w:val="000000"/>
          <w:sz w:val="28"/>
          <w:szCs w:val="28"/>
        </w:rPr>
        <w:tab/>
      </w:r>
    </w:p>
    <w:p w:rsidR="00C6535C" w:rsidRPr="003273BF" w:rsidRDefault="00C6535C" w:rsidP="00C6535C">
      <w:pPr>
        <w:tabs>
          <w:tab w:val="left" w:leader="dot" w:pos="2410"/>
          <w:tab w:val="left" w:leader="dot" w:pos="2977"/>
          <w:tab w:val="left" w:leader="dot" w:pos="3600"/>
          <w:tab w:val="left" w:leader="dot" w:pos="9072"/>
        </w:tabs>
        <w:suppressAutoHyphens/>
        <w:spacing w:before="120" w:after="120"/>
        <w:ind w:firstLine="709"/>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C6535C" w:rsidRPr="003273BF" w:rsidRDefault="00C6535C" w:rsidP="00C6535C">
      <w:pPr>
        <w:tabs>
          <w:tab w:val="left" w:leader="dot" w:pos="9072"/>
        </w:tabs>
        <w:spacing w:before="240" w:after="120"/>
        <w:ind w:firstLine="720"/>
        <w:jc w:val="both"/>
        <w:rPr>
          <w:b/>
          <w:color w:val="000000"/>
          <w:sz w:val="28"/>
          <w:szCs w:val="28"/>
        </w:rPr>
      </w:pPr>
      <w:r w:rsidRPr="003273BF">
        <w:rPr>
          <w:b/>
          <w:color w:val="000000"/>
          <w:sz w:val="28"/>
          <w:szCs w:val="28"/>
        </w:rPr>
        <w:t>4. Ngành, nghề kinh doanh, nội dung hoạt động:</w:t>
      </w:r>
    </w:p>
    <w:p w:rsidR="00C6535C" w:rsidRPr="003273BF" w:rsidRDefault="00C6535C" w:rsidP="00C6535C">
      <w:pPr>
        <w:tabs>
          <w:tab w:val="left" w:leader="dot" w:pos="9072"/>
        </w:tabs>
        <w:spacing w:before="120" w:after="120"/>
        <w:ind w:firstLine="720"/>
        <w:jc w:val="both"/>
        <w:rPr>
          <w:color w:val="000000"/>
          <w:sz w:val="28"/>
          <w:szCs w:val="28"/>
        </w:rPr>
      </w:pPr>
      <w:r w:rsidRPr="003273BF">
        <w:rPr>
          <w:color w:val="000000"/>
          <w:sz w:val="28"/>
          <w:szCs w:val="28"/>
        </w:rPr>
        <w:t>a) Ngành, nghề kinh doanh (</w:t>
      </w:r>
      <w:r w:rsidRPr="003273BF">
        <w:rPr>
          <w:i/>
          <w:color w:val="000000"/>
          <w:sz w:val="28"/>
          <w:szCs w:val="28"/>
        </w:rPr>
        <w:t>đối với chi nhánh</w:t>
      </w:r>
      <w:r w:rsidRPr="003273BF">
        <w:rPr>
          <w:color w:val="000000"/>
          <w:sz w:val="28"/>
          <w:szCs w:val="28"/>
        </w:rPr>
        <w:t xml:space="preserve">): </w:t>
      </w:r>
      <w:r w:rsidRPr="003273BF">
        <w:rPr>
          <w:color w:val="000000"/>
          <w:sz w:val="28"/>
          <w:szCs w:val="28"/>
        </w:rPr>
        <w:tab/>
      </w:r>
    </w:p>
    <w:p w:rsidR="00C6535C" w:rsidRPr="003273BF" w:rsidRDefault="00C6535C" w:rsidP="00C6535C">
      <w:pPr>
        <w:tabs>
          <w:tab w:val="left" w:leader="dot" w:pos="9072"/>
        </w:tabs>
        <w:spacing w:before="120" w:after="120"/>
        <w:ind w:firstLine="720"/>
        <w:jc w:val="both"/>
        <w:rPr>
          <w:color w:val="000000"/>
          <w:sz w:val="28"/>
          <w:szCs w:val="28"/>
        </w:rPr>
      </w:pPr>
      <w:r w:rsidRPr="003273BF">
        <w:rPr>
          <w:color w:val="000000"/>
          <w:sz w:val="28"/>
          <w:szCs w:val="28"/>
        </w:rPr>
        <w:t>b) Nội dung hoạt động (</w:t>
      </w:r>
      <w:r w:rsidRPr="003273BF">
        <w:rPr>
          <w:i/>
          <w:color w:val="000000"/>
          <w:sz w:val="28"/>
          <w:szCs w:val="28"/>
        </w:rPr>
        <w:t>đối với văn phòng đại diện</w:t>
      </w:r>
      <w:r w:rsidRPr="003273BF">
        <w:rPr>
          <w:color w:val="000000"/>
          <w:sz w:val="28"/>
          <w:szCs w:val="28"/>
        </w:rPr>
        <w:t xml:space="preserve">): </w:t>
      </w:r>
      <w:r w:rsidRPr="003273BF">
        <w:rPr>
          <w:color w:val="000000"/>
          <w:sz w:val="28"/>
          <w:szCs w:val="28"/>
        </w:rPr>
        <w:tab/>
      </w:r>
    </w:p>
    <w:p w:rsidR="00C6535C" w:rsidRPr="003273BF" w:rsidRDefault="00C6535C" w:rsidP="00C6535C">
      <w:pPr>
        <w:spacing w:before="240" w:after="120"/>
        <w:ind w:firstLine="720"/>
        <w:jc w:val="both"/>
        <w:rPr>
          <w:b/>
          <w:color w:val="000000"/>
          <w:sz w:val="28"/>
          <w:szCs w:val="28"/>
        </w:rPr>
      </w:pPr>
      <w:r w:rsidRPr="003273BF">
        <w:rPr>
          <w:b/>
          <w:color w:val="000000"/>
          <w:sz w:val="28"/>
          <w:szCs w:val="28"/>
        </w:rPr>
        <w:br w:type="page"/>
      </w:r>
      <w:r w:rsidRPr="003273BF">
        <w:rPr>
          <w:b/>
          <w:color w:val="000000"/>
          <w:sz w:val="28"/>
          <w:szCs w:val="28"/>
        </w:rPr>
        <w:lastRenderedPageBreak/>
        <w:t xml:space="preserve">5. Người đứng đầu chi nhánh/văn phòng đại diện: </w:t>
      </w:r>
    </w:p>
    <w:p w:rsidR="00C6535C" w:rsidRPr="003273BF" w:rsidRDefault="00C6535C" w:rsidP="00C6535C">
      <w:pPr>
        <w:tabs>
          <w:tab w:val="left" w:leader="dot" w:pos="7200"/>
          <w:tab w:val="left" w:leader="dot" w:pos="9072"/>
        </w:tabs>
        <w:spacing w:before="120" w:after="120"/>
        <w:ind w:firstLine="720"/>
        <w:jc w:val="both"/>
        <w:rPr>
          <w:color w:val="000000"/>
          <w:sz w:val="28"/>
          <w:szCs w:val="28"/>
        </w:rPr>
      </w:pPr>
      <w:r w:rsidRPr="003273BF">
        <w:rPr>
          <w:color w:val="000000"/>
          <w:sz w:val="28"/>
          <w:szCs w:val="28"/>
        </w:rPr>
        <w:t>Họ tên người đứng đầu (</w:t>
      </w:r>
      <w:r w:rsidRPr="003273BF">
        <w:rPr>
          <w:i/>
          <w:iCs/>
          <w:color w:val="000000"/>
          <w:sz w:val="28"/>
          <w:szCs w:val="28"/>
        </w:rPr>
        <w:t>ghi bằng chữ in hoa</w:t>
      </w:r>
      <w:r w:rsidRPr="003273BF">
        <w:rPr>
          <w:color w:val="000000"/>
          <w:sz w:val="28"/>
          <w:szCs w:val="28"/>
        </w:rPr>
        <w:t xml:space="preserve">): </w:t>
      </w:r>
      <w:r w:rsidRPr="003273BF">
        <w:rPr>
          <w:color w:val="000000"/>
          <w:sz w:val="28"/>
          <w:szCs w:val="28"/>
        </w:rPr>
        <w:tab/>
        <w:t xml:space="preserve">Giới tính: </w:t>
      </w:r>
      <w:r w:rsidRPr="003273BF">
        <w:rPr>
          <w:color w:val="000000"/>
          <w:sz w:val="28"/>
          <w:szCs w:val="28"/>
        </w:rPr>
        <w:tab/>
      </w:r>
    </w:p>
    <w:p w:rsidR="00C6535C" w:rsidRPr="003273BF" w:rsidRDefault="00C6535C" w:rsidP="00C6535C">
      <w:pPr>
        <w:tabs>
          <w:tab w:val="left" w:leader="dot" w:pos="2520"/>
          <w:tab w:val="left" w:leader="dot" w:pos="3060"/>
          <w:tab w:val="left" w:leader="dot" w:pos="3828"/>
          <w:tab w:val="left" w:leader="dot" w:pos="6120"/>
          <w:tab w:val="left" w:leader="dot" w:pos="9072"/>
        </w:tabs>
        <w:spacing w:before="120" w:after="120"/>
        <w:ind w:firstLine="720"/>
        <w:jc w:val="both"/>
        <w:rPr>
          <w:color w:val="000000"/>
          <w:sz w:val="28"/>
          <w:szCs w:val="28"/>
        </w:rPr>
      </w:pPr>
      <w:r w:rsidRPr="003273BF">
        <w:rPr>
          <w:color w:val="000000"/>
          <w:sz w:val="28"/>
          <w:szCs w:val="28"/>
        </w:rPr>
        <w:t xml:space="preserve">Sinh ngày: </w:t>
      </w:r>
      <w:r w:rsidRPr="003273BF">
        <w:rPr>
          <w:color w:val="000000"/>
          <w:sz w:val="28"/>
          <w:szCs w:val="28"/>
        </w:rPr>
        <w:tab/>
        <w:t>/</w:t>
      </w:r>
      <w:r w:rsidRPr="003273BF">
        <w:rPr>
          <w:color w:val="000000"/>
          <w:sz w:val="28"/>
          <w:szCs w:val="28"/>
        </w:rPr>
        <w:tab/>
        <w:t>/</w:t>
      </w:r>
      <w:r w:rsidRPr="003273BF">
        <w:rPr>
          <w:color w:val="000000"/>
          <w:sz w:val="28"/>
          <w:szCs w:val="28"/>
        </w:rPr>
        <w:tab/>
        <w:t xml:space="preserve">Dân tộc: </w:t>
      </w:r>
      <w:r w:rsidRPr="003273BF">
        <w:rPr>
          <w:color w:val="000000"/>
          <w:sz w:val="28"/>
          <w:szCs w:val="28"/>
        </w:rPr>
        <w:tab/>
        <w:t xml:space="preserve"> Quốc tịch: </w:t>
      </w:r>
      <w:r w:rsidRPr="003273BF">
        <w:rPr>
          <w:color w:val="000000"/>
          <w:sz w:val="28"/>
          <w:szCs w:val="28"/>
        </w:rPr>
        <w:tab/>
      </w:r>
    </w:p>
    <w:p w:rsidR="00C6535C" w:rsidRPr="003273BF" w:rsidRDefault="00C6535C" w:rsidP="00C6535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C6535C" w:rsidRPr="003273BF" w:rsidTr="00620368">
        <w:tc>
          <w:tcPr>
            <w:tcW w:w="4236" w:type="dxa"/>
            <w:shd w:val="clear" w:color="auto" w:fill="auto"/>
          </w:tcPr>
          <w:p w:rsidR="00C6535C" w:rsidRPr="003273BF" w:rsidRDefault="00C6535C"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0288" behindDoc="0" locked="0" layoutInCell="1" allowOverlap="1" wp14:anchorId="0C4214E1" wp14:editId="5E27C28C">
                      <wp:simplePos x="0" y="0"/>
                      <wp:positionH relativeFrom="column">
                        <wp:posOffset>43180</wp:posOffset>
                      </wp:positionH>
                      <wp:positionV relativeFrom="paragraph">
                        <wp:posOffset>71120</wp:posOffset>
                      </wp:positionV>
                      <wp:extent cx="210820" cy="201930"/>
                      <wp:effectExtent l="0" t="0" r="17780" b="26670"/>
                      <wp:wrapNone/>
                      <wp:docPr id="718"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8"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P0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q4KsMt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3qI/Q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C6535C" w:rsidRPr="003273BF" w:rsidRDefault="00C6535C"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2336" behindDoc="0" locked="0" layoutInCell="1" allowOverlap="1" wp14:anchorId="365F5848" wp14:editId="02CA8E23">
                      <wp:simplePos x="0" y="0"/>
                      <wp:positionH relativeFrom="column">
                        <wp:posOffset>55880</wp:posOffset>
                      </wp:positionH>
                      <wp:positionV relativeFrom="paragraph">
                        <wp:posOffset>71120</wp:posOffset>
                      </wp:positionV>
                      <wp:extent cx="210820" cy="201930"/>
                      <wp:effectExtent l="0" t="0" r="17780" b="26670"/>
                      <wp:wrapNone/>
                      <wp:docPr id="717"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7"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V/IQIAAD8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21X8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C6535C" w:rsidRPr="003273BF" w:rsidTr="00620368">
        <w:tc>
          <w:tcPr>
            <w:tcW w:w="4236" w:type="dxa"/>
            <w:shd w:val="clear" w:color="auto" w:fill="auto"/>
          </w:tcPr>
          <w:p w:rsidR="00C6535C" w:rsidRPr="003273BF" w:rsidRDefault="00C6535C"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1312" behindDoc="0" locked="0" layoutInCell="1" allowOverlap="1" wp14:anchorId="2FBB8F3C" wp14:editId="4972C551">
                      <wp:simplePos x="0" y="0"/>
                      <wp:positionH relativeFrom="column">
                        <wp:posOffset>43180</wp:posOffset>
                      </wp:positionH>
                      <wp:positionV relativeFrom="paragraph">
                        <wp:posOffset>63500</wp:posOffset>
                      </wp:positionV>
                      <wp:extent cx="210820" cy="201930"/>
                      <wp:effectExtent l="0" t="0" r="17780" b="26670"/>
                      <wp:wrapNone/>
                      <wp:docPr id="71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6"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DR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a6QNEiAgAAPwQAAA4AAAAAAAAAAAAAAAAALgIAAGRycy9lMm9Eb2MueG1sUEsB&#10;Ai0AFAAGAAgAAAAhAKT4rrDaAAAABgEAAA8AAAAAAAAAAAAAAAAAfAQAAGRycy9kb3ducmV2Lnht&#10;bFBLBQYAAAAABAAEAPMAAACDBQAAAAA=&#10;"/>
                  </w:pict>
                </mc:Fallback>
              </mc:AlternateContent>
            </w:r>
            <w:r w:rsidRPr="003273BF">
              <w:rPr>
                <w:color w:val="000000"/>
                <w:sz w:val="28"/>
                <w:szCs w:val="28"/>
                <w:lang w:eastAsia="zh-CN"/>
              </w:rPr>
              <w:t>Hộ chiếu</w:t>
            </w:r>
          </w:p>
        </w:tc>
        <w:tc>
          <w:tcPr>
            <w:tcW w:w="4343" w:type="dxa"/>
            <w:shd w:val="clear" w:color="auto" w:fill="auto"/>
          </w:tcPr>
          <w:p w:rsidR="00C6535C" w:rsidRPr="003273BF" w:rsidRDefault="00C6535C"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3360" behindDoc="0" locked="0" layoutInCell="1" allowOverlap="1" wp14:anchorId="5308A112" wp14:editId="0D1817EB">
                      <wp:simplePos x="0" y="0"/>
                      <wp:positionH relativeFrom="column">
                        <wp:posOffset>55880</wp:posOffset>
                      </wp:positionH>
                      <wp:positionV relativeFrom="paragraph">
                        <wp:posOffset>63500</wp:posOffset>
                      </wp:positionV>
                      <wp:extent cx="210820" cy="201930"/>
                      <wp:effectExtent l="0" t="0" r="17780" b="26670"/>
                      <wp:wrapNone/>
                      <wp:docPr id="715"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5"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75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KypjvkiAgAAPwQAAA4AAAAAAAAAAAAAAAAALgIAAGRycy9lMm9Eb2MueG1sUEsB&#10;Ai0AFAAGAAgAAAAhAINWBcXaAAAABgEAAA8AAAAAAAAAAAAAAAAAfAQAAGRycy9kb3ducmV2Lnht&#10;bFBLBQYAAAAABAAEAPMAAACDBQ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C6535C" w:rsidRPr="003273BF" w:rsidRDefault="00C6535C" w:rsidP="00C6535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C6535C" w:rsidRPr="003273BF" w:rsidRDefault="00C6535C" w:rsidP="00C6535C">
      <w:pPr>
        <w:tabs>
          <w:tab w:val="left" w:leader="dot" w:pos="9072"/>
        </w:tabs>
        <w:suppressAutoHyphens/>
        <w:spacing w:before="120" w:line="340" w:lineRule="exact"/>
        <w:ind w:firstLine="709"/>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C6535C" w:rsidRPr="003273BF" w:rsidRDefault="00C6535C" w:rsidP="00C6535C">
      <w:pPr>
        <w:tabs>
          <w:tab w:val="left" w:leader="dot" w:pos="9072"/>
        </w:tabs>
        <w:spacing w:before="120" w:after="120"/>
        <w:ind w:firstLine="720"/>
        <w:jc w:val="both"/>
        <w:rPr>
          <w:color w:val="000000"/>
          <w:sz w:val="28"/>
          <w:szCs w:val="28"/>
        </w:rPr>
      </w:pPr>
      <w:r w:rsidRPr="003273BF">
        <w:rPr>
          <w:color w:val="000000"/>
          <w:sz w:val="28"/>
          <w:szCs w:val="28"/>
        </w:rPr>
        <w:t>Địa chỉ thường trú:</w:t>
      </w:r>
    </w:p>
    <w:p w:rsidR="00C6535C" w:rsidRPr="003273BF" w:rsidRDefault="00C6535C" w:rsidP="00C6535C">
      <w:pPr>
        <w:tabs>
          <w:tab w:val="left" w:leader="dot" w:pos="9072"/>
        </w:tabs>
        <w:spacing w:before="120" w:after="120"/>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C6535C" w:rsidRPr="003273BF" w:rsidRDefault="00C6535C" w:rsidP="00C6535C">
      <w:pPr>
        <w:tabs>
          <w:tab w:val="left" w:leader="dot" w:pos="9072"/>
        </w:tabs>
        <w:spacing w:before="120" w:after="120"/>
        <w:ind w:firstLine="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C6535C" w:rsidRPr="003273BF" w:rsidRDefault="00C6535C" w:rsidP="00C6535C">
      <w:pPr>
        <w:tabs>
          <w:tab w:val="left" w:leader="dot" w:pos="9072"/>
        </w:tabs>
        <w:spacing w:before="120" w:after="120"/>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C6535C" w:rsidRPr="003273BF" w:rsidRDefault="00C6535C" w:rsidP="00C6535C">
      <w:pPr>
        <w:tabs>
          <w:tab w:val="left" w:leader="dot" w:pos="9072"/>
        </w:tabs>
        <w:spacing w:before="120" w:after="120"/>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C6535C" w:rsidRPr="003273BF" w:rsidRDefault="00C6535C" w:rsidP="00C6535C">
      <w:pPr>
        <w:tabs>
          <w:tab w:val="left" w:leader="dot" w:pos="9072"/>
        </w:tabs>
        <w:spacing w:before="120" w:after="120"/>
        <w:ind w:firstLine="1440"/>
        <w:jc w:val="both"/>
        <w:rPr>
          <w:color w:val="000000"/>
          <w:sz w:val="28"/>
          <w:szCs w:val="28"/>
        </w:rPr>
      </w:pPr>
      <w:r w:rsidRPr="003273BF">
        <w:rPr>
          <w:color w:val="000000"/>
          <w:sz w:val="28"/>
          <w:szCs w:val="28"/>
        </w:rPr>
        <w:t xml:space="preserve">Quốc gia: </w:t>
      </w:r>
      <w:r w:rsidRPr="003273BF">
        <w:rPr>
          <w:color w:val="000000"/>
          <w:sz w:val="28"/>
          <w:szCs w:val="28"/>
        </w:rPr>
        <w:tab/>
      </w:r>
    </w:p>
    <w:p w:rsidR="00C6535C" w:rsidRPr="003273BF" w:rsidRDefault="00C6535C" w:rsidP="00C6535C">
      <w:pPr>
        <w:tabs>
          <w:tab w:val="left" w:leader="dot" w:pos="9072"/>
        </w:tabs>
        <w:spacing w:before="120" w:after="120"/>
        <w:ind w:firstLine="709"/>
        <w:jc w:val="both"/>
        <w:rPr>
          <w:color w:val="000000"/>
          <w:sz w:val="28"/>
          <w:szCs w:val="28"/>
        </w:rPr>
      </w:pPr>
      <w:r w:rsidRPr="003273BF">
        <w:rPr>
          <w:color w:val="000000"/>
          <w:sz w:val="28"/>
          <w:szCs w:val="28"/>
        </w:rPr>
        <w:t>Địa chỉ liên lạc:</w:t>
      </w:r>
    </w:p>
    <w:p w:rsidR="00C6535C" w:rsidRPr="003273BF" w:rsidRDefault="00C6535C" w:rsidP="00C6535C">
      <w:pPr>
        <w:tabs>
          <w:tab w:val="left" w:leader="dot" w:pos="9072"/>
        </w:tabs>
        <w:spacing w:before="120" w:after="120"/>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C6535C" w:rsidRPr="003273BF" w:rsidRDefault="00C6535C" w:rsidP="00C6535C">
      <w:pPr>
        <w:tabs>
          <w:tab w:val="left" w:leader="dot" w:pos="9072"/>
        </w:tabs>
        <w:spacing w:before="120" w:after="120"/>
        <w:ind w:firstLine="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C6535C" w:rsidRPr="003273BF" w:rsidRDefault="00C6535C" w:rsidP="00C6535C">
      <w:pPr>
        <w:tabs>
          <w:tab w:val="left" w:leader="dot" w:pos="9072"/>
        </w:tabs>
        <w:spacing w:before="120" w:after="120"/>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C6535C" w:rsidRPr="003273BF" w:rsidRDefault="00C6535C" w:rsidP="00C6535C">
      <w:pPr>
        <w:tabs>
          <w:tab w:val="left" w:leader="dot" w:pos="9072"/>
        </w:tabs>
        <w:spacing w:before="120" w:after="120"/>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C6535C" w:rsidRPr="003273BF" w:rsidRDefault="00C6535C" w:rsidP="00C6535C">
      <w:pPr>
        <w:tabs>
          <w:tab w:val="left" w:leader="dot" w:pos="9072"/>
        </w:tabs>
        <w:spacing w:before="120" w:after="120"/>
        <w:ind w:left="709" w:firstLine="720"/>
        <w:jc w:val="both"/>
        <w:rPr>
          <w:color w:val="000000"/>
          <w:sz w:val="28"/>
          <w:szCs w:val="28"/>
        </w:rPr>
      </w:pPr>
      <w:r w:rsidRPr="003273BF">
        <w:rPr>
          <w:color w:val="000000"/>
          <w:sz w:val="28"/>
          <w:szCs w:val="28"/>
        </w:rPr>
        <w:t xml:space="preserve">Quốc gia: </w:t>
      </w:r>
      <w:r w:rsidRPr="003273BF">
        <w:rPr>
          <w:color w:val="000000"/>
          <w:sz w:val="28"/>
          <w:szCs w:val="28"/>
        </w:rPr>
        <w:tab/>
      </w:r>
    </w:p>
    <w:p w:rsidR="00C6535C" w:rsidRPr="003273BF" w:rsidRDefault="00C6535C" w:rsidP="00C6535C">
      <w:pPr>
        <w:tabs>
          <w:tab w:val="left" w:leader="dot" w:pos="5760"/>
          <w:tab w:val="left" w:leader="dot" w:pos="9072"/>
        </w:tabs>
        <w:spacing w:before="120" w:after="120"/>
        <w:ind w:firstLine="720"/>
        <w:jc w:val="both"/>
        <w:rPr>
          <w:color w:val="000000"/>
          <w:sz w:val="28"/>
          <w:szCs w:val="28"/>
        </w:rPr>
      </w:pPr>
      <w:r w:rsidRPr="003273BF">
        <w:rPr>
          <w:color w:val="000000"/>
          <w:sz w:val="28"/>
          <w:szCs w:val="28"/>
        </w:rPr>
        <w:t>Điện thoại</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C6535C" w:rsidRPr="003273BF" w:rsidRDefault="00C6535C" w:rsidP="00C6535C">
      <w:pPr>
        <w:spacing w:before="120"/>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Thông báo này.</w:t>
      </w:r>
    </w:p>
    <w:p w:rsidR="00C6535C" w:rsidRPr="003273BF" w:rsidRDefault="00C6535C" w:rsidP="00C6535C">
      <w:pPr>
        <w:spacing w:before="120" w:after="240"/>
        <w:ind w:firstLine="709"/>
        <w:jc w:val="both"/>
        <w:rPr>
          <w:color w:val="000000"/>
          <w:spacing w:val="-4"/>
          <w:sz w:val="28"/>
          <w:szCs w:val="28"/>
        </w:rPr>
      </w:pPr>
      <w:r w:rsidRPr="003273BF">
        <w:rPr>
          <w:color w:val="000000"/>
          <w:spacing w:val="-4"/>
          <w:sz w:val="28"/>
          <w:szCs w:val="28"/>
        </w:rPr>
        <w:t xml:space="preserve">Người ký tại Thông báo này cam kết là người có quyền và nghĩa vụ thực hiện thủ tục đăng ký doanh nghiệp theo quy định của pháp luật và Điều lệ công ty. </w:t>
      </w:r>
    </w:p>
    <w:tbl>
      <w:tblPr>
        <w:tblW w:w="9322" w:type="dxa"/>
        <w:tblLook w:val="01E0" w:firstRow="1" w:lastRow="1" w:firstColumn="1" w:lastColumn="1" w:noHBand="0" w:noVBand="0"/>
      </w:tblPr>
      <w:tblGrid>
        <w:gridCol w:w="4361"/>
        <w:gridCol w:w="4961"/>
      </w:tblGrid>
      <w:tr w:rsidR="00C6535C" w:rsidRPr="003273BF" w:rsidTr="00620368">
        <w:tc>
          <w:tcPr>
            <w:tcW w:w="4361" w:type="dxa"/>
          </w:tcPr>
          <w:p w:rsidR="00C6535C" w:rsidRPr="003273BF" w:rsidRDefault="00C6535C" w:rsidP="00620368">
            <w:pPr>
              <w:jc w:val="both"/>
              <w:rPr>
                <w:color w:val="000000"/>
                <w:sz w:val="26"/>
                <w:szCs w:val="26"/>
              </w:rPr>
            </w:pPr>
          </w:p>
          <w:p w:rsidR="00C6535C" w:rsidRPr="003273BF" w:rsidRDefault="00C6535C" w:rsidP="00620368">
            <w:pPr>
              <w:jc w:val="both"/>
              <w:rPr>
                <w:color w:val="000000"/>
                <w:sz w:val="26"/>
                <w:szCs w:val="26"/>
              </w:rPr>
            </w:pPr>
          </w:p>
        </w:tc>
        <w:tc>
          <w:tcPr>
            <w:tcW w:w="4961" w:type="dxa"/>
          </w:tcPr>
          <w:p w:rsidR="00C6535C" w:rsidRPr="003273BF" w:rsidRDefault="00C6535C" w:rsidP="00620368">
            <w:pPr>
              <w:jc w:val="center"/>
              <w:rPr>
                <w:b/>
                <w:bCs/>
                <w:color w:val="000000"/>
                <w:sz w:val="26"/>
                <w:szCs w:val="26"/>
              </w:rPr>
            </w:pPr>
            <w:r w:rsidRPr="003273BF">
              <w:rPr>
                <w:b/>
                <w:color w:val="000000"/>
                <w:spacing w:val="-10"/>
                <w:sz w:val="26"/>
                <w:szCs w:val="26"/>
              </w:rPr>
              <w:t xml:space="preserve">NGƯỜI </w:t>
            </w:r>
            <w:r w:rsidRPr="003273BF">
              <w:rPr>
                <w:b/>
                <w:bCs/>
                <w:color w:val="000000"/>
                <w:sz w:val="26"/>
                <w:szCs w:val="26"/>
              </w:rPr>
              <w:t xml:space="preserve">ĐẠI DIỆN THEO PHÁP LUẬT </w:t>
            </w:r>
          </w:p>
          <w:p w:rsidR="00C6535C" w:rsidRPr="003273BF" w:rsidRDefault="00C6535C" w:rsidP="00620368">
            <w:pPr>
              <w:jc w:val="center"/>
              <w:rPr>
                <w:b/>
                <w:bCs/>
                <w:color w:val="000000"/>
                <w:sz w:val="26"/>
                <w:szCs w:val="26"/>
              </w:rPr>
            </w:pPr>
            <w:r w:rsidRPr="003273BF">
              <w:rPr>
                <w:b/>
                <w:bCs/>
                <w:color w:val="000000"/>
                <w:sz w:val="26"/>
                <w:szCs w:val="26"/>
              </w:rPr>
              <w:t>CỦA DOANH NGHIỆP</w:t>
            </w:r>
          </w:p>
          <w:p w:rsidR="00C6535C" w:rsidRPr="003273BF" w:rsidRDefault="00C6535C" w:rsidP="00620368">
            <w:pPr>
              <w:jc w:val="center"/>
              <w:rPr>
                <w:color w:val="000000"/>
                <w:sz w:val="26"/>
                <w:szCs w:val="26"/>
              </w:rPr>
            </w:pPr>
            <w:r w:rsidRPr="003273BF">
              <w:rPr>
                <w:color w:val="000000"/>
                <w:sz w:val="26"/>
                <w:szCs w:val="26"/>
              </w:rPr>
              <w:t>(</w:t>
            </w:r>
            <w:r w:rsidRPr="003273BF">
              <w:rPr>
                <w:i/>
                <w:iCs/>
                <w:color w:val="000000"/>
                <w:sz w:val="26"/>
                <w:szCs w:val="26"/>
              </w:rPr>
              <w:t>Ký và ghi họ tên)</w:t>
            </w:r>
            <w:r w:rsidRPr="003273BF">
              <w:rPr>
                <w:color w:val="000000"/>
                <w:sz w:val="26"/>
                <w:szCs w:val="26"/>
                <w:vertAlign w:val="superscript"/>
              </w:rPr>
              <w:footnoteReference w:id="1"/>
            </w:r>
          </w:p>
        </w:tc>
      </w:tr>
    </w:tbl>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91" w:rsidRDefault="00E07A91" w:rsidP="00C6535C">
      <w:r>
        <w:separator/>
      </w:r>
    </w:p>
  </w:endnote>
  <w:endnote w:type="continuationSeparator" w:id="0">
    <w:p w:rsidR="00E07A91" w:rsidRDefault="00E07A91" w:rsidP="00C6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91" w:rsidRDefault="00E07A91" w:rsidP="00C6535C">
      <w:r>
        <w:separator/>
      </w:r>
    </w:p>
  </w:footnote>
  <w:footnote w:type="continuationSeparator" w:id="0">
    <w:p w:rsidR="00E07A91" w:rsidRDefault="00E07A91" w:rsidP="00C6535C">
      <w:r>
        <w:continuationSeparator/>
      </w:r>
    </w:p>
  </w:footnote>
  <w:footnote w:id="1">
    <w:p w:rsidR="00C6535C" w:rsidRDefault="00C6535C" w:rsidP="00C6535C">
      <w:pPr>
        <w:pStyle w:val="FootnoteText"/>
        <w:ind w:firstLine="567"/>
        <w:jc w:val="both"/>
      </w:pPr>
      <w:r w:rsidRPr="00F442DA">
        <w:rPr>
          <w:rStyle w:val="FootnoteReference"/>
          <w:rFonts w:eastAsia="Batang"/>
        </w:rPr>
        <w:footnoteRef/>
      </w:r>
      <w:r w:rsidRPr="00F442DA">
        <w:t xml:space="preserve"> Người đại diện theo pháp luật của </w:t>
      </w:r>
      <w:r>
        <w:t>doanh nghiệp</w:t>
      </w:r>
      <w:r w:rsidRPr="00F442DA">
        <w:t xml:space="preserve"> ký trực tiếp vào phần này.</w:t>
      </w:r>
      <w:r>
        <w:t xml:space="preserve"> </w:t>
      </w:r>
    </w:p>
    <w:p w:rsidR="00C6535C" w:rsidRPr="00F442DA" w:rsidRDefault="00C6535C" w:rsidP="00C6535C">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176248">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45"/>
    <w:rsid w:val="00277778"/>
    <w:rsid w:val="00B85845"/>
    <w:rsid w:val="00C6535C"/>
    <w:rsid w:val="00E07A91"/>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5C"/>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6535C"/>
    <w:rPr>
      <w:lang w:eastAsia="en-US"/>
    </w:rPr>
  </w:style>
  <w:style w:type="character" w:customStyle="1" w:styleId="FootnoteTextChar">
    <w:name w:val="Footnote Text Char"/>
    <w:basedOn w:val="DefaultParagraphFont"/>
    <w:link w:val="FootnoteText"/>
    <w:uiPriority w:val="99"/>
    <w:rsid w:val="00C6535C"/>
    <w:rPr>
      <w:rFonts w:eastAsia="Times New Roman" w:cs="Times New Roman"/>
      <w:sz w:val="20"/>
      <w:szCs w:val="20"/>
    </w:rPr>
  </w:style>
  <w:style w:type="character" w:styleId="FootnoteReference">
    <w:name w:val="footnote reference"/>
    <w:uiPriority w:val="99"/>
    <w:rsid w:val="00C653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35C"/>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6535C"/>
    <w:rPr>
      <w:lang w:eastAsia="en-US"/>
    </w:rPr>
  </w:style>
  <w:style w:type="character" w:customStyle="1" w:styleId="FootnoteTextChar">
    <w:name w:val="Footnote Text Char"/>
    <w:basedOn w:val="DefaultParagraphFont"/>
    <w:link w:val="FootnoteText"/>
    <w:uiPriority w:val="99"/>
    <w:rsid w:val="00C6535C"/>
    <w:rPr>
      <w:rFonts w:eastAsia="Times New Roman" w:cs="Times New Roman"/>
      <w:sz w:val="20"/>
      <w:szCs w:val="20"/>
    </w:rPr>
  </w:style>
  <w:style w:type="character" w:styleId="FootnoteReference">
    <w:name w:val="footnote reference"/>
    <w:uiPriority w:val="99"/>
    <w:rsid w:val="00C653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Company>home</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2023-07-13T08:04:00Z</dcterms:created>
  <dcterms:modified xsi:type="dcterms:W3CDTF">2023-07-13T08:04:00Z</dcterms:modified>
</cp:coreProperties>
</file>